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Light"/>
        <w:tblW w:w="5000" w:type="pct"/>
        <w:tblLook w:val="0620" w:firstRow="1" w:lastRow="0" w:firstColumn="0" w:lastColumn="0" w:noHBand="1" w:noVBand="1"/>
      </w:tblPr>
      <w:tblGrid>
        <w:gridCol w:w="5040"/>
        <w:gridCol w:w="5040"/>
      </w:tblGrid>
      <w:tr w:rsidR="00856C35" w14:paraId="13200B17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428" w:type="dxa"/>
          </w:tcPr>
          <w:p w14:paraId="272E8834" w14:textId="6A4A2E1B" w:rsidR="00856C35" w:rsidRDefault="0062043A" w:rsidP="00856C35">
            <w:r>
              <w:rPr>
                <w:noProof/>
              </w:rPr>
              <w:drawing>
                <wp:inline distT="0" distB="0" distL="0" distR="0" wp14:anchorId="3AD7B6D9" wp14:editId="195C007C">
                  <wp:extent cx="961027" cy="452755"/>
                  <wp:effectExtent l="0" t="0" r="0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354" cy="460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</w:tcPr>
          <w:p w14:paraId="3103E967" w14:textId="1FAC0E57" w:rsidR="00177C37" w:rsidRDefault="0062043A" w:rsidP="00856C35">
            <w:pPr>
              <w:pStyle w:val="CompanyName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Perfect Touch Home Car</w:t>
            </w:r>
            <w:r w:rsidR="00292D88">
              <w:rPr>
                <w:color w:val="000000" w:themeColor="text1"/>
              </w:rPr>
              <w:t>e</w:t>
            </w:r>
          </w:p>
          <w:p w14:paraId="0B56CAF6" w14:textId="54355AE2" w:rsidR="00856C35" w:rsidRPr="00292D88" w:rsidRDefault="003F561C" w:rsidP="00856C35">
            <w:pPr>
              <w:pStyle w:val="CompanyName"/>
              <w:rPr>
                <w:b w:val="0"/>
                <w:bCs/>
                <w:color w:val="000000" w:themeColor="text1"/>
                <w:sz w:val="24"/>
              </w:rPr>
            </w:pPr>
            <w:r>
              <w:rPr>
                <w:b w:val="0"/>
                <w:bCs/>
                <w:color w:val="000000" w:themeColor="text1"/>
                <w:sz w:val="24"/>
              </w:rPr>
              <w:t>707 Gittings Street Ste 100-D</w:t>
            </w:r>
            <w:r w:rsidR="00650018" w:rsidRPr="00292D88">
              <w:rPr>
                <w:b w:val="0"/>
                <w:bCs/>
                <w:color w:val="000000" w:themeColor="text1"/>
                <w:sz w:val="24"/>
              </w:rPr>
              <w:t>.</w:t>
            </w:r>
          </w:p>
          <w:p w14:paraId="3F2BEC96" w14:textId="0EEDBA32" w:rsidR="00292D88" w:rsidRPr="0062043A" w:rsidRDefault="003F561C" w:rsidP="00856C35">
            <w:pPr>
              <w:pStyle w:val="CompanyName"/>
              <w:rPr>
                <w:color w:val="000000" w:themeColor="text1"/>
              </w:rPr>
            </w:pPr>
            <w:r>
              <w:rPr>
                <w:b w:val="0"/>
                <w:bCs/>
                <w:color w:val="000000" w:themeColor="text1"/>
                <w:sz w:val="24"/>
              </w:rPr>
              <w:t>Suffolk</w:t>
            </w:r>
            <w:r w:rsidR="00292D88" w:rsidRPr="00292D88">
              <w:rPr>
                <w:b w:val="0"/>
                <w:bCs/>
                <w:color w:val="000000" w:themeColor="text1"/>
                <w:sz w:val="24"/>
              </w:rPr>
              <w:t>, VA 23</w:t>
            </w:r>
            <w:r>
              <w:rPr>
                <w:b w:val="0"/>
                <w:bCs/>
                <w:color w:val="000000" w:themeColor="text1"/>
                <w:sz w:val="24"/>
              </w:rPr>
              <w:t xml:space="preserve">434 </w:t>
            </w:r>
          </w:p>
        </w:tc>
      </w:tr>
    </w:tbl>
    <w:p w14:paraId="4F56279A" w14:textId="1F8AD446" w:rsidR="00467865" w:rsidRPr="00275BB5" w:rsidRDefault="00856C35" w:rsidP="00856C35">
      <w:pPr>
        <w:pStyle w:val="Heading1"/>
      </w:pPr>
      <w:r>
        <w:t>Employment Application</w:t>
      </w:r>
    </w:p>
    <w:p w14:paraId="373A2C44" w14:textId="77777777" w:rsidR="00856C35" w:rsidRDefault="00856C35" w:rsidP="00856C35">
      <w:pPr>
        <w:pStyle w:val="Heading2"/>
      </w:pPr>
      <w:r w:rsidRPr="00856C35">
        <w:t>Applicant Information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5114CE" w14:paraId="3C8BE2D2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81" w:type="dxa"/>
          </w:tcPr>
          <w:p w14:paraId="4DC10711" w14:textId="77777777"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14:paraId="0138F344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00D93440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27B625BD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</w:tcPr>
          <w:p w14:paraId="11D28243" w14:textId="77777777" w:rsidR="00A82BA3" w:rsidRPr="005114CE" w:rsidRDefault="00A82BA3" w:rsidP="00490804">
            <w:pPr>
              <w:pStyle w:val="Heading4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53DC112E" w14:textId="77777777" w:rsidR="00A82BA3" w:rsidRPr="009C220D" w:rsidRDefault="00A82BA3" w:rsidP="00440CD8">
            <w:pPr>
              <w:pStyle w:val="FieldText"/>
            </w:pPr>
          </w:p>
        </w:tc>
      </w:tr>
      <w:tr w:rsidR="00856C35" w:rsidRPr="005114CE" w14:paraId="361BD1EA" w14:textId="77777777" w:rsidTr="00FF1313">
        <w:tc>
          <w:tcPr>
            <w:tcW w:w="1081" w:type="dxa"/>
          </w:tcPr>
          <w:p w14:paraId="5D8970FF" w14:textId="77777777"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</w:tcPr>
          <w:p w14:paraId="7CC0D740" w14:textId="77777777" w:rsidR="00856C35" w:rsidRPr="00490804" w:rsidRDefault="00856C35" w:rsidP="00490804">
            <w:pPr>
              <w:pStyle w:val="Heading3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0D0EB2AE" w14:textId="77777777" w:rsidR="00856C35" w:rsidRPr="00490804" w:rsidRDefault="00856C35" w:rsidP="00490804">
            <w:pPr>
              <w:pStyle w:val="Heading3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14:paraId="07E97D94" w14:textId="77777777" w:rsidR="00856C35" w:rsidRPr="00490804" w:rsidRDefault="00856C35" w:rsidP="00490804">
            <w:pPr>
              <w:pStyle w:val="Heading3"/>
            </w:pPr>
            <w:r w:rsidRPr="00490804">
              <w:t>M.I.</w:t>
            </w:r>
          </w:p>
        </w:tc>
        <w:tc>
          <w:tcPr>
            <w:tcW w:w="681" w:type="dxa"/>
          </w:tcPr>
          <w:p w14:paraId="23834B5E" w14:textId="77777777"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</w:tcPr>
          <w:p w14:paraId="7EEF1C40" w14:textId="77777777" w:rsidR="00856C35" w:rsidRPr="009C220D" w:rsidRDefault="00856C35" w:rsidP="00856C35"/>
        </w:tc>
      </w:tr>
    </w:tbl>
    <w:p w14:paraId="6450D1DA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7199"/>
        <w:gridCol w:w="1800"/>
      </w:tblGrid>
      <w:tr w:rsidR="00A82BA3" w:rsidRPr="005114CE" w14:paraId="3A898857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0B8F7BDA" w14:textId="77777777"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</w:tcPr>
          <w:p w14:paraId="1A8F2401" w14:textId="77777777" w:rsidR="00A82BA3" w:rsidRPr="00FF1313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064EA9F" w14:textId="77777777" w:rsidR="00A82BA3" w:rsidRPr="00FF1313" w:rsidRDefault="00A82BA3" w:rsidP="00440CD8">
            <w:pPr>
              <w:pStyle w:val="FieldText"/>
            </w:pPr>
          </w:p>
        </w:tc>
      </w:tr>
      <w:tr w:rsidR="00856C35" w:rsidRPr="005114CE" w14:paraId="243A3714" w14:textId="77777777" w:rsidTr="00FF1313">
        <w:tc>
          <w:tcPr>
            <w:tcW w:w="1081" w:type="dxa"/>
          </w:tcPr>
          <w:p w14:paraId="49403C63" w14:textId="77777777"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</w:tcPr>
          <w:p w14:paraId="40596E78" w14:textId="77777777" w:rsidR="00856C35" w:rsidRPr="00490804" w:rsidRDefault="00856C35" w:rsidP="00490804">
            <w:pPr>
              <w:pStyle w:val="Heading3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41EFB687" w14:textId="77777777" w:rsidR="00856C35" w:rsidRPr="00490804" w:rsidRDefault="00856C35" w:rsidP="00490804">
            <w:pPr>
              <w:pStyle w:val="Heading3"/>
            </w:pPr>
            <w:r w:rsidRPr="00490804">
              <w:t>Apartment/Unit #</w:t>
            </w:r>
          </w:p>
        </w:tc>
      </w:tr>
    </w:tbl>
    <w:p w14:paraId="685FD287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5805"/>
        <w:gridCol w:w="1394"/>
        <w:gridCol w:w="1800"/>
      </w:tblGrid>
      <w:tr w:rsidR="00C76039" w:rsidRPr="005114CE" w14:paraId="72CDA8F6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3F1C8432" w14:textId="77777777"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14:paraId="4408555F" w14:textId="77777777"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0EBFE3DF" w14:textId="77777777"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295AAFD" w14:textId="77777777" w:rsidR="00C76039" w:rsidRPr="005114CE" w:rsidRDefault="00C76039" w:rsidP="00440CD8">
            <w:pPr>
              <w:pStyle w:val="FieldText"/>
            </w:pPr>
          </w:p>
        </w:tc>
      </w:tr>
      <w:tr w:rsidR="00856C35" w:rsidRPr="005114CE" w14:paraId="3205C55B" w14:textId="77777777" w:rsidTr="00FF1313">
        <w:trPr>
          <w:trHeight w:val="288"/>
        </w:trPr>
        <w:tc>
          <w:tcPr>
            <w:tcW w:w="1081" w:type="dxa"/>
          </w:tcPr>
          <w:p w14:paraId="56D7EBB6" w14:textId="77777777"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</w:tcPr>
          <w:p w14:paraId="347A992F" w14:textId="77777777" w:rsidR="00856C35" w:rsidRPr="00490804" w:rsidRDefault="00856C35" w:rsidP="00490804">
            <w:pPr>
              <w:pStyle w:val="Heading3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14:paraId="5E536169" w14:textId="77777777" w:rsidR="00856C35" w:rsidRPr="00490804" w:rsidRDefault="00856C35" w:rsidP="00490804">
            <w:pPr>
              <w:pStyle w:val="Heading3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3FCCE1F8" w14:textId="77777777" w:rsidR="00856C35" w:rsidRPr="00490804" w:rsidRDefault="00856C35" w:rsidP="00490804">
            <w:pPr>
              <w:pStyle w:val="Heading3"/>
            </w:pPr>
            <w:r w:rsidRPr="00490804">
              <w:t>ZIP Code</w:t>
            </w:r>
          </w:p>
        </w:tc>
      </w:tr>
    </w:tbl>
    <w:p w14:paraId="2270FADE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3690"/>
        <w:gridCol w:w="720"/>
        <w:gridCol w:w="4590"/>
      </w:tblGrid>
      <w:tr w:rsidR="00841645" w:rsidRPr="005114CE" w14:paraId="491858B3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6354E313" w14:textId="77777777"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4A98343B" w14:textId="77777777"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</w:tcPr>
          <w:p w14:paraId="4C189D97" w14:textId="77777777" w:rsidR="00841645" w:rsidRPr="005114CE" w:rsidRDefault="00C92A3C" w:rsidP="00490804">
            <w:pPr>
              <w:pStyle w:val="Heading4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676281BF" w14:textId="77777777" w:rsidR="00841645" w:rsidRPr="009C220D" w:rsidRDefault="00841645" w:rsidP="00440CD8">
            <w:pPr>
              <w:pStyle w:val="FieldText"/>
            </w:pPr>
          </w:p>
        </w:tc>
      </w:tr>
    </w:tbl>
    <w:p w14:paraId="460F9C79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66"/>
        <w:gridCol w:w="1414"/>
        <w:gridCol w:w="1890"/>
        <w:gridCol w:w="1890"/>
        <w:gridCol w:w="1620"/>
        <w:gridCol w:w="1800"/>
      </w:tblGrid>
      <w:tr w:rsidR="00613129" w:rsidRPr="005114CE" w14:paraId="133D8E4F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66" w:type="dxa"/>
          </w:tcPr>
          <w:p w14:paraId="5FF2B8CE" w14:textId="77777777" w:rsidR="00613129" w:rsidRPr="005114CE" w:rsidRDefault="00613129" w:rsidP="00490804">
            <w:r w:rsidRPr="005114CE">
              <w:t>Date Available: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7DA8916C" w14:textId="77777777" w:rsidR="00613129" w:rsidRPr="009C220D" w:rsidRDefault="00613129" w:rsidP="00440CD8">
            <w:pPr>
              <w:pStyle w:val="FieldText"/>
            </w:pPr>
          </w:p>
        </w:tc>
        <w:tc>
          <w:tcPr>
            <w:tcW w:w="1890" w:type="dxa"/>
          </w:tcPr>
          <w:p w14:paraId="46DFCD3A" w14:textId="77777777" w:rsidR="00613129" w:rsidRPr="005114CE" w:rsidRDefault="00613129" w:rsidP="00490804">
            <w:pPr>
              <w:pStyle w:val="Heading4"/>
            </w:pPr>
            <w:r w:rsidRPr="005114CE">
              <w:t xml:space="preserve">Social Security </w:t>
            </w:r>
            <w:r w:rsidR="00B11811" w:rsidRPr="005114CE">
              <w:t>No.</w:t>
            </w:r>
            <w:r w:rsidRPr="005114CE">
              <w:t>: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12D1009E" w14:textId="77777777" w:rsidR="00613129" w:rsidRPr="009C220D" w:rsidRDefault="00613129" w:rsidP="00440CD8">
            <w:pPr>
              <w:pStyle w:val="FieldText"/>
            </w:pPr>
          </w:p>
        </w:tc>
        <w:tc>
          <w:tcPr>
            <w:tcW w:w="1620" w:type="dxa"/>
          </w:tcPr>
          <w:p w14:paraId="77115901" w14:textId="6C44D5F0" w:rsidR="00613129" w:rsidRPr="005114CE" w:rsidRDefault="00613129" w:rsidP="00490804">
            <w:pPr>
              <w:pStyle w:val="Heading4"/>
            </w:pPr>
            <w:r w:rsidRPr="005114CE">
              <w:t>D</w:t>
            </w:r>
            <w:r w:rsidR="0062043A">
              <w:t>.O.B</w:t>
            </w:r>
            <w:r w:rsidRPr="005114CE">
              <w:t>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F9070A0" w14:textId="798B5EA0" w:rsidR="00613129" w:rsidRPr="009C220D" w:rsidRDefault="00613129" w:rsidP="00856C35">
            <w:pPr>
              <w:pStyle w:val="FieldText"/>
            </w:pPr>
          </w:p>
        </w:tc>
      </w:tr>
    </w:tbl>
    <w:p w14:paraId="3B891AA2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803"/>
        <w:gridCol w:w="8277"/>
      </w:tblGrid>
      <w:tr w:rsidR="00DE7FB7" w:rsidRPr="005114CE" w14:paraId="4E05D579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03" w:type="dxa"/>
          </w:tcPr>
          <w:p w14:paraId="15CF7998" w14:textId="77777777" w:rsidR="00DE7FB7" w:rsidRPr="005114CE" w:rsidRDefault="00C76039" w:rsidP="00490804">
            <w:r w:rsidRPr="005114CE">
              <w:t>Position Applied for:</w:t>
            </w:r>
          </w:p>
        </w:tc>
        <w:tc>
          <w:tcPr>
            <w:tcW w:w="8277" w:type="dxa"/>
            <w:tcBorders>
              <w:bottom w:val="single" w:sz="4" w:space="0" w:color="auto"/>
            </w:tcBorders>
          </w:tcPr>
          <w:p w14:paraId="53786D4C" w14:textId="77777777" w:rsidR="00DE7FB7" w:rsidRPr="009C220D" w:rsidRDefault="00DE7FB7" w:rsidP="00083002">
            <w:pPr>
              <w:pStyle w:val="FieldText"/>
            </w:pPr>
          </w:p>
        </w:tc>
      </w:tr>
    </w:tbl>
    <w:p w14:paraId="50DB6D21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4031"/>
        <w:gridCol w:w="517"/>
        <w:gridCol w:w="666"/>
      </w:tblGrid>
      <w:tr w:rsidR="009C220D" w:rsidRPr="005114CE" w14:paraId="23CB6014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0CF67397" w14:textId="77777777" w:rsidR="009C220D" w:rsidRPr="005114CE" w:rsidRDefault="009C220D" w:rsidP="00490804">
            <w:r w:rsidRPr="005114CE">
              <w:t xml:space="preserve">Are you a citizen of the </w:t>
            </w:r>
            <w:smartTag w:uri="urn:schemas-microsoft-com:office:smarttags" w:element="country-region">
              <w:smartTag w:uri="urn:schemas-microsoft-com:office:smarttags" w:element="place">
                <w:r w:rsidRPr="005114CE">
                  <w:t>United States</w:t>
                </w:r>
              </w:smartTag>
            </w:smartTag>
            <w:r w:rsidRPr="005114CE">
              <w:t>?</w:t>
            </w:r>
          </w:p>
        </w:tc>
        <w:tc>
          <w:tcPr>
            <w:tcW w:w="665" w:type="dxa"/>
          </w:tcPr>
          <w:p w14:paraId="65BD3135" w14:textId="77777777" w:rsidR="009C220D" w:rsidRPr="00D6155E" w:rsidRDefault="009C220D" w:rsidP="00490804">
            <w:pPr>
              <w:pStyle w:val="Checkbox"/>
            </w:pPr>
            <w:r w:rsidRPr="00D6155E">
              <w:t>YES</w:t>
            </w:r>
          </w:p>
          <w:p w14:paraId="2615B7CA" w14:textId="77777777" w:rsidR="009C220D" w:rsidRPr="005114CE" w:rsidRDefault="00724FA4" w:rsidP="00083002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9C220D" w:rsidRPr="005114CE">
              <w:instrText xml:space="preserve"> FORMCHECKBOX </w:instrText>
            </w:r>
            <w:r w:rsidR="003F561C">
              <w:fldChar w:fldCharType="separate"/>
            </w:r>
            <w:r w:rsidRPr="005114CE">
              <w:fldChar w:fldCharType="end"/>
            </w:r>
            <w:bookmarkEnd w:id="0"/>
          </w:p>
        </w:tc>
        <w:tc>
          <w:tcPr>
            <w:tcW w:w="509" w:type="dxa"/>
          </w:tcPr>
          <w:p w14:paraId="2A388BB0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5653A778" w14:textId="77777777" w:rsidR="009C220D" w:rsidRPr="00D6155E" w:rsidRDefault="00724FA4" w:rsidP="00083002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="009C220D" w:rsidRPr="00D6155E">
              <w:instrText xml:space="preserve"> FORMCHECKBOX </w:instrText>
            </w:r>
            <w:r w:rsidR="003F561C">
              <w:fldChar w:fldCharType="separate"/>
            </w:r>
            <w:r w:rsidRPr="00D6155E">
              <w:fldChar w:fldCharType="end"/>
            </w:r>
            <w:bookmarkEnd w:id="1"/>
          </w:p>
        </w:tc>
        <w:tc>
          <w:tcPr>
            <w:tcW w:w="4031" w:type="dxa"/>
          </w:tcPr>
          <w:p w14:paraId="624C79D6" w14:textId="77777777" w:rsidR="009C220D" w:rsidRPr="005114CE" w:rsidRDefault="009C220D" w:rsidP="00490804">
            <w:pPr>
              <w:pStyle w:val="Heading4"/>
            </w:pPr>
            <w:r w:rsidRPr="005114CE">
              <w:t>If no, are you authorized to work in the U.S.?</w:t>
            </w:r>
          </w:p>
        </w:tc>
        <w:tc>
          <w:tcPr>
            <w:tcW w:w="517" w:type="dxa"/>
          </w:tcPr>
          <w:p w14:paraId="2AEAFF61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1453F0A7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3F561C">
              <w:fldChar w:fldCharType="separate"/>
            </w:r>
            <w:r w:rsidRPr="005114CE">
              <w:fldChar w:fldCharType="end"/>
            </w:r>
          </w:p>
        </w:tc>
        <w:tc>
          <w:tcPr>
            <w:tcW w:w="666" w:type="dxa"/>
          </w:tcPr>
          <w:p w14:paraId="7343E3EC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0E8BC9DA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3F561C">
              <w:fldChar w:fldCharType="separate"/>
            </w:r>
            <w:r w:rsidRPr="005114CE">
              <w:fldChar w:fldCharType="end"/>
            </w:r>
          </w:p>
        </w:tc>
      </w:tr>
    </w:tbl>
    <w:p w14:paraId="4C31955D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1359"/>
        <w:gridCol w:w="3855"/>
      </w:tblGrid>
      <w:tr w:rsidR="009C220D" w:rsidRPr="005114CE" w14:paraId="07C9C8D8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253BF02C" w14:textId="77777777" w:rsidR="009C220D" w:rsidRPr="005114CE" w:rsidRDefault="009C220D" w:rsidP="00490804">
            <w:r w:rsidRPr="005114CE">
              <w:t>Have you ever worked for this company?</w:t>
            </w:r>
          </w:p>
        </w:tc>
        <w:tc>
          <w:tcPr>
            <w:tcW w:w="665" w:type="dxa"/>
          </w:tcPr>
          <w:p w14:paraId="0779843B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5BD28068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3F561C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</w:tcPr>
          <w:p w14:paraId="3594FFBB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30237CA1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3F561C">
              <w:fldChar w:fldCharType="separate"/>
            </w:r>
            <w:r w:rsidRPr="005114CE">
              <w:fldChar w:fldCharType="end"/>
            </w:r>
          </w:p>
        </w:tc>
        <w:tc>
          <w:tcPr>
            <w:tcW w:w="1359" w:type="dxa"/>
          </w:tcPr>
          <w:p w14:paraId="5C710234" w14:textId="77777777" w:rsidR="009C220D" w:rsidRPr="005114CE" w:rsidRDefault="009C220D" w:rsidP="00490804">
            <w:pPr>
              <w:pStyle w:val="Heading4"/>
            </w:pPr>
            <w:r w:rsidRPr="005114CE">
              <w:t xml:space="preserve">If </w:t>
            </w:r>
            <w:r w:rsidR="00E106E2">
              <w:t>yes</w:t>
            </w:r>
            <w:r w:rsidRPr="005114CE">
              <w:t>, w</w:t>
            </w:r>
            <w:r w:rsidRPr="00490804">
              <w:t>h</w:t>
            </w:r>
            <w:r w:rsidRPr="005114CE">
              <w:t>en?</w:t>
            </w:r>
          </w:p>
        </w:tc>
        <w:tc>
          <w:tcPr>
            <w:tcW w:w="3855" w:type="dxa"/>
            <w:tcBorders>
              <w:bottom w:val="single" w:sz="4" w:space="0" w:color="auto"/>
            </w:tcBorders>
          </w:tcPr>
          <w:p w14:paraId="766E7D4C" w14:textId="77777777" w:rsidR="009C220D" w:rsidRPr="009C220D" w:rsidRDefault="009C220D" w:rsidP="00617C65">
            <w:pPr>
              <w:pStyle w:val="FieldText"/>
            </w:pPr>
          </w:p>
        </w:tc>
      </w:tr>
    </w:tbl>
    <w:p w14:paraId="632AC03D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5214"/>
      </w:tblGrid>
      <w:tr w:rsidR="009C220D" w:rsidRPr="005114CE" w14:paraId="0E98B12C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7A1DBFB8" w14:textId="77777777" w:rsidR="009C220D" w:rsidRPr="005114CE" w:rsidRDefault="009C220D" w:rsidP="00490804">
            <w:r w:rsidRPr="005114CE">
              <w:t>Have you ever been convicted of a felony?</w:t>
            </w:r>
          </w:p>
        </w:tc>
        <w:tc>
          <w:tcPr>
            <w:tcW w:w="665" w:type="dxa"/>
          </w:tcPr>
          <w:p w14:paraId="6250F4B2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56C83E6F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3F561C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</w:tcPr>
          <w:p w14:paraId="5B100622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10C83014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3F561C">
              <w:fldChar w:fldCharType="separate"/>
            </w:r>
            <w:r w:rsidRPr="005114CE">
              <w:fldChar w:fldCharType="end"/>
            </w:r>
          </w:p>
        </w:tc>
        <w:tc>
          <w:tcPr>
            <w:tcW w:w="5214" w:type="dxa"/>
          </w:tcPr>
          <w:p w14:paraId="6AE92E0E" w14:textId="77777777" w:rsidR="009C220D" w:rsidRPr="005114CE" w:rsidRDefault="009C220D" w:rsidP="00682C69"/>
        </w:tc>
      </w:tr>
    </w:tbl>
    <w:p w14:paraId="12D18F9F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32"/>
        <w:gridCol w:w="8748"/>
      </w:tblGrid>
      <w:tr w:rsidR="000F2DF4" w:rsidRPr="005114CE" w14:paraId="1F766DFB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332" w:type="dxa"/>
          </w:tcPr>
          <w:p w14:paraId="0C7F87CE" w14:textId="77777777" w:rsidR="000F2DF4" w:rsidRPr="005114CE" w:rsidRDefault="000F2DF4" w:rsidP="00490804">
            <w:r w:rsidRPr="005114CE">
              <w:t>If yes, explain:</w:t>
            </w:r>
          </w:p>
        </w:tc>
        <w:tc>
          <w:tcPr>
            <w:tcW w:w="8748" w:type="dxa"/>
            <w:tcBorders>
              <w:bottom w:val="single" w:sz="4" w:space="0" w:color="auto"/>
            </w:tcBorders>
          </w:tcPr>
          <w:p w14:paraId="1389906D" w14:textId="77777777" w:rsidR="000F2DF4" w:rsidRPr="009C220D" w:rsidRDefault="000F2DF4" w:rsidP="00617C65">
            <w:pPr>
              <w:pStyle w:val="FieldText"/>
            </w:pPr>
          </w:p>
        </w:tc>
      </w:tr>
    </w:tbl>
    <w:p w14:paraId="1D65FB7F" w14:textId="77777777" w:rsidR="00330050" w:rsidRDefault="00330050" w:rsidP="00330050">
      <w:pPr>
        <w:pStyle w:val="Heading2"/>
      </w:pPr>
      <w:r>
        <w:t>Education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32"/>
        <w:gridCol w:w="2782"/>
        <w:gridCol w:w="920"/>
        <w:gridCol w:w="5046"/>
      </w:tblGrid>
      <w:tr w:rsidR="000F2DF4" w:rsidRPr="00613129" w14:paraId="63840015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332" w:type="dxa"/>
          </w:tcPr>
          <w:p w14:paraId="6C6DEB49" w14:textId="77777777" w:rsidR="000F2DF4" w:rsidRPr="005114CE" w:rsidRDefault="000F2DF4" w:rsidP="00490804">
            <w:r w:rsidRPr="005114CE">
              <w:t>High School:</w:t>
            </w:r>
          </w:p>
        </w:tc>
        <w:tc>
          <w:tcPr>
            <w:tcW w:w="2782" w:type="dxa"/>
            <w:tcBorders>
              <w:bottom w:val="single" w:sz="4" w:space="0" w:color="auto"/>
            </w:tcBorders>
          </w:tcPr>
          <w:p w14:paraId="4FE8398B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</w:tcPr>
          <w:p w14:paraId="1AF4643D" w14:textId="77777777"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14:paraId="2CB62A5D" w14:textId="77777777" w:rsidR="000F2DF4" w:rsidRPr="005114CE" w:rsidRDefault="000F2DF4" w:rsidP="00617C65">
            <w:pPr>
              <w:pStyle w:val="FieldText"/>
            </w:pPr>
          </w:p>
        </w:tc>
      </w:tr>
    </w:tbl>
    <w:p w14:paraId="5A041EB6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14:paraId="589221F2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7" w:type="dxa"/>
          </w:tcPr>
          <w:p w14:paraId="6B1B1A56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09CE3681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470D9DA6" w14:textId="77777777"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7065B847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</w:tcPr>
          <w:p w14:paraId="095B66DF" w14:textId="77777777"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12861BDB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3DE765CB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3F561C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7138F04A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30673507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3F561C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026A27FC" w14:textId="77777777" w:rsidR="00250014" w:rsidRPr="005114CE" w:rsidRDefault="00250014" w:rsidP="00490804">
            <w:pPr>
              <w:pStyle w:val="Heading4"/>
            </w:pPr>
            <w:r w:rsidRPr="005114CE">
              <w:t>D</w:t>
            </w:r>
            <w:r w:rsidR="00330050">
              <w:t>iploma</w:t>
            </w:r>
            <w:r w:rsidRPr="005114CE">
              <w:t>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14:paraId="3D8CAB3D" w14:textId="77777777" w:rsidR="00250014" w:rsidRPr="005114CE" w:rsidRDefault="00250014" w:rsidP="00617C65">
            <w:pPr>
              <w:pStyle w:val="FieldText"/>
            </w:pPr>
          </w:p>
        </w:tc>
      </w:tr>
    </w:tbl>
    <w:p w14:paraId="792D2923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10"/>
        <w:gridCol w:w="3304"/>
        <w:gridCol w:w="920"/>
        <w:gridCol w:w="5046"/>
      </w:tblGrid>
      <w:tr w:rsidR="000F2DF4" w:rsidRPr="00613129" w14:paraId="2F3C4420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14:paraId="549016F4" w14:textId="77777777" w:rsidR="000F2DF4" w:rsidRPr="005114CE" w:rsidRDefault="000F2DF4" w:rsidP="00490804">
            <w:r w:rsidRPr="005114CE">
              <w:t>College: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14:paraId="36CD7691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</w:tcPr>
          <w:p w14:paraId="034A700C" w14:textId="77777777"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14:paraId="59B927E4" w14:textId="77777777" w:rsidR="000F2DF4" w:rsidRPr="005114CE" w:rsidRDefault="000F2DF4" w:rsidP="00617C65">
            <w:pPr>
              <w:pStyle w:val="FieldText"/>
            </w:pPr>
          </w:p>
        </w:tc>
      </w:tr>
    </w:tbl>
    <w:p w14:paraId="360E587E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14:paraId="44FDBCC4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97" w:type="dxa"/>
          </w:tcPr>
          <w:p w14:paraId="5F659D95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585B45BA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408EE04A" w14:textId="77777777"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443F4A0E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</w:tcPr>
          <w:p w14:paraId="4B08C663" w14:textId="77777777"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2AAFB2DC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316D752B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3F561C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4F34C4E4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3672499A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3F561C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597E6C90" w14:textId="77777777"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14:paraId="6217C56C" w14:textId="77777777" w:rsidR="00250014" w:rsidRPr="005114CE" w:rsidRDefault="00250014" w:rsidP="00617C65">
            <w:pPr>
              <w:pStyle w:val="FieldText"/>
            </w:pPr>
          </w:p>
        </w:tc>
      </w:tr>
    </w:tbl>
    <w:p w14:paraId="553F80B2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10"/>
        <w:gridCol w:w="3304"/>
        <w:gridCol w:w="920"/>
        <w:gridCol w:w="5046"/>
      </w:tblGrid>
      <w:tr w:rsidR="002A2510" w:rsidRPr="00613129" w14:paraId="4254F2C9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14:paraId="0039102C" w14:textId="77777777" w:rsidR="002A2510" w:rsidRPr="005114CE" w:rsidRDefault="002A2510" w:rsidP="00490804">
            <w:r w:rsidRPr="005114CE">
              <w:t>Other: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14:paraId="282E23DB" w14:textId="77777777" w:rsidR="002A2510" w:rsidRPr="005114CE" w:rsidRDefault="002A2510" w:rsidP="00617C65">
            <w:pPr>
              <w:pStyle w:val="FieldText"/>
            </w:pPr>
          </w:p>
        </w:tc>
        <w:tc>
          <w:tcPr>
            <w:tcW w:w="920" w:type="dxa"/>
          </w:tcPr>
          <w:p w14:paraId="0D22410F" w14:textId="77777777" w:rsidR="002A2510" w:rsidRPr="005114CE" w:rsidRDefault="002A2510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</w:tcPr>
          <w:p w14:paraId="76269CA9" w14:textId="77777777" w:rsidR="002A2510" w:rsidRPr="005114CE" w:rsidRDefault="002A2510" w:rsidP="00617C65">
            <w:pPr>
              <w:pStyle w:val="FieldText"/>
            </w:pPr>
          </w:p>
        </w:tc>
      </w:tr>
    </w:tbl>
    <w:p w14:paraId="4FF2D85E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2"/>
        <w:gridCol w:w="958"/>
        <w:gridCol w:w="512"/>
        <w:gridCol w:w="1006"/>
        <w:gridCol w:w="1756"/>
        <w:gridCol w:w="674"/>
        <w:gridCol w:w="602"/>
        <w:gridCol w:w="917"/>
        <w:gridCol w:w="2863"/>
      </w:tblGrid>
      <w:tr w:rsidR="00250014" w:rsidRPr="00613129" w14:paraId="73AA032D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92" w:type="dxa"/>
          </w:tcPr>
          <w:p w14:paraId="326375B3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2CA72EEB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24BFAD83" w14:textId="77777777"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687040A5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6" w:type="dxa"/>
          </w:tcPr>
          <w:p w14:paraId="356CF3C7" w14:textId="77777777"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2FD0DA1B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7A4C1C37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3F561C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54E36516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32A9E79E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3F561C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3B275E15" w14:textId="77777777"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63" w:type="dxa"/>
            <w:tcBorders>
              <w:bottom w:val="single" w:sz="4" w:space="0" w:color="auto"/>
            </w:tcBorders>
          </w:tcPr>
          <w:p w14:paraId="7051229E" w14:textId="77777777" w:rsidR="00250014" w:rsidRPr="005114CE" w:rsidRDefault="00250014" w:rsidP="00617C65">
            <w:pPr>
              <w:pStyle w:val="FieldText"/>
            </w:pPr>
          </w:p>
        </w:tc>
      </w:tr>
    </w:tbl>
    <w:p w14:paraId="5C48D83F" w14:textId="77777777" w:rsidR="00330050" w:rsidRDefault="00330050" w:rsidP="00330050">
      <w:pPr>
        <w:pStyle w:val="Heading2"/>
      </w:pPr>
      <w:r>
        <w:t>References</w:t>
      </w:r>
    </w:p>
    <w:p w14:paraId="719CCF50" w14:textId="77777777" w:rsidR="00330050" w:rsidRDefault="00330050" w:rsidP="00490804">
      <w:pPr>
        <w:pStyle w:val="Italic"/>
      </w:pPr>
      <w:r w:rsidRPr="007F3D5B">
        <w:t>Please list three professional references.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588"/>
        <w:gridCol w:w="1350"/>
        <w:gridCol w:w="2070"/>
      </w:tblGrid>
      <w:tr w:rsidR="000F2DF4" w:rsidRPr="005114CE" w14:paraId="489D5BE3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27CA1584" w14:textId="77777777" w:rsidR="000F2DF4" w:rsidRPr="005114CE" w:rsidRDefault="000F2DF4" w:rsidP="00490804">
            <w:r w:rsidRPr="005114CE">
              <w:t>Full Name:</w:t>
            </w:r>
          </w:p>
        </w:tc>
        <w:tc>
          <w:tcPr>
            <w:tcW w:w="5588" w:type="dxa"/>
            <w:tcBorders>
              <w:bottom w:val="single" w:sz="4" w:space="0" w:color="auto"/>
            </w:tcBorders>
          </w:tcPr>
          <w:p w14:paraId="0EA840B3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14:paraId="67C6BB09" w14:textId="77777777"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4E024852" w14:textId="77777777" w:rsidR="000F2DF4" w:rsidRPr="009C220D" w:rsidRDefault="000F2DF4" w:rsidP="00A211B2">
            <w:pPr>
              <w:pStyle w:val="FieldText"/>
            </w:pPr>
          </w:p>
        </w:tc>
      </w:tr>
      <w:tr w:rsidR="000F2DF4" w:rsidRPr="005114CE" w14:paraId="41A1EBC1" w14:textId="77777777" w:rsidTr="00BD103E">
        <w:trPr>
          <w:trHeight w:val="360"/>
        </w:trPr>
        <w:tc>
          <w:tcPr>
            <w:tcW w:w="1072" w:type="dxa"/>
          </w:tcPr>
          <w:p w14:paraId="57DAF518" w14:textId="77777777" w:rsidR="000F2DF4" w:rsidRPr="005114CE" w:rsidRDefault="000D2539" w:rsidP="00490804">
            <w:r>
              <w:t>Company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05F98D90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14:paraId="51B879BF" w14:textId="77777777" w:rsidR="000F2DF4" w:rsidRPr="005114CE" w:rsidRDefault="000F2DF4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2D236336" w14:textId="77777777" w:rsidR="000F2DF4" w:rsidRPr="009C220D" w:rsidRDefault="000F2DF4" w:rsidP="00682C69">
            <w:pPr>
              <w:pStyle w:val="FieldText"/>
            </w:pPr>
          </w:p>
        </w:tc>
      </w:tr>
      <w:tr w:rsidR="00BD103E" w:rsidRPr="005114CE" w14:paraId="1B55FF19" w14:textId="77777777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14:paraId="7BDE1C7B" w14:textId="77777777" w:rsidR="00BD103E" w:rsidRDefault="00BD103E" w:rsidP="00490804">
            <w:r>
              <w:lastRenderedPageBreak/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12F7A4EE" w14:textId="77777777"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17EF6E2" w14:textId="77777777" w:rsidR="00BD103E" w:rsidRPr="005114CE" w:rsidRDefault="00BD103E" w:rsidP="00490804">
            <w:pPr>
              <w:pStyle w:val="Heading4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3ED20D53" w14:textId="77777777" w:rsidR="00BD103E" w:rsidRPr="009C220D" w:rsidRDefault="00BD103E" w:rsidP="00682C69">
            <w:pPr>
              <w:pStyle w:val="FieldText"/>
            </w:pPr>
          </w:p>
        </w:tc>
      </w:tr>
      <w:tr w:rsidR="00D55AFA" w:rsidRPr="005114CE" w14:paraId="280DAB05" w14:textId="77777777" w:rsidTr="00BD103E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D2822AB" w14:textId="77777777"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7C6E9FE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50B7004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2D532E0" w14:textId="77777777" w:rsidR="00D55AFA" w:rsidRDefault="00D55AFA" w:rsidP="00330050"/>
        </w:tc>
      </w:tr>
      <w:tr w:rsidR="000F2DF4" w:rsidRPr="005114CE" w14:paraId="1A238AB3" w14:textId="77777777" w:rsidTr="00BD103E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14:paraId="2F66AB05" w14:textId="77777777" w:rsidR="000F2DF4" w:rsidRPr="005114CE" w:rsidRDefault="000F2DF4" w:rsidP="00490804">
            <w:r w:rsidRPr="005114CE">
              <w:t>Full Name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10BBAE3E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0B1848AF" w14:textId="77777777"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3DA911FA" w14:textId="77777777" w:rsidR="000F2DF4" w:rsidRPr="009C220D" w:rsidRDefault="000F2DF4" w:rsidP="00A211B2">
            <w:pPr>
              <w:pStyle w:val="FieldText"/>
            </w:pPr>
          </w:p>
        </w:tc>
      </w:tr>
      <w:tr w:rsidR="000D2539" w:rsidRPr="005114CE" w14:paraId="27DEE02F" w14:textId="77777777" w:rsidTr="00BD103E">
        <w:trPr>
          <w:trHeight w:val="360"/>
        </w:trPr>
        <w:tc>
          <w:tcPr>
            <w:tcW w:w="1072" w:type="dxa"/>
          </w:tcPr>
          <w:p w14:paraId="608CB790" w14:textId="77777777"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116AF48B" w14:textId="77777777" w:rsidR="000D2539" w:rsidRPr="009C220D" w:rsidRDefault="000D2539" w:rsidP="00A211B2">
            <w:pPr>
              <w:pStyle w:val="FieldText"/>
            </w:pPr>
          </w:p>
        </w:tc>
        <w:tc>
          <w:tcPr>
            <w:tcW w:w="1350" w:type="dxa"/>
          </w:tcPr>
          <w:p w14:paraId="4F343B2F" w14:textId="77777777"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21CF46E1" w14:textId="77777777" w:rsidR="000D2539" w:rsidRPr="009C220D" w:rsidRDefault="000D2539" w:rsidP="00682C69">
            <w:pPr>
              <w:pStyle w:val="FieldText"/>
            </w:pPr>
          </w:p>
        </w:tc>
      </w:tr>
      <w:tr w:rsidR="00BD103E" w:rsidRPr="005114CE" w14:paraId="55B7BF38" w14:textId="77777777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14:paraId="2C4B38A0" w14:textId="77777777" w:rsidR="00BD103E" w:rsidRDefault="00BD103E" w:rsidP="00490804">
            <w:r w:rsidRPr="005114CE"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5CC82BE3" w14:textId="77777777"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6489489" w14:textId="77777777" w:rsidR="00BD103E" w:rsidRPr="005114CE" w:rsidRDefault="00BD103E" w:rsidP="00490804">
            <w:pPr>
              <w:pStyle w:val="Heading4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297702EB" w14:textId="77777777" w:rsidR="00BD103E" w:rsidRPr="009C220D" w:rsidRDefault="00BD103E" w:rsidP="00682C69">
            <w:pPr>
              <w:pStyle w:val="FieldText"/>
            </w:pPr>
          </w:p>
        </w:tc>
      </w:tr>
      <w:tr w:rsidR="00D55AFA" w:rsidRPr="005114CE" w14:paraId="4688ECF7" w14:textId="77777777" w:rsidTr="00BD103E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52FBCFC" w14:textId="77777777"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371C9C5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F564337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B5D54BE" w14:textId="77777777" w:rsidR="00D55AFA" w:rsidRDefault="00D55AFA" w:rsidP="00330050"/>
        </w:tc>
      </w:tr>
      <w:tr w:rsidR="000D2539" w:rsidRPr="005114CE" w14:paraId="4A26D39C" w14:textId="77777777" w:rsidTr="00BD103E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14:paraId="0DF7A7F6" w14:textId="77777777" w:rsidR="000D2539" w:rsidRPr="005114CE" w:rsidRDefault="000D2539" w:rsidP="00490804">
            <w:r w:rsidRPr="005114CE">
              <w:t>Full Name: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70F32EE1" w14:textId="77777777"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3C5A5584" w14:textId="77777777" w:rsidR="000D2539" w:rsidRPr="005114CE" w:rsidRDefault="000D2539" w:rsidP="00490804">
            <w:pPr>
              <w:pStyle w:val="Heading4"/>
            </w:pPr>
            <w:r>
              <w:t>Relationship</w:t>
            </w:r>
            <w:r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708F7275" w14:textId="77777777"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14:paraId="2BE71C66" w14:textId="77777777" w:rsidTr="00BD103E">
        <w:trPr>
          <w:trHeight w:val="360"/>
        </w:trPr>
        <w:tc>
          <w:tcPr>
            <w:tcW w:w="1072" w:type="dxa"/>
          </w:tcPr>
          <w:p w14:paraId="4E90F118" w14:textId="77777777"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297E155D" w14:textId="77777777"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</w:tcPr>
          <w:p w14:paraId="65065CFC" w14:textId="77777777"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402A2556" w14:textId="77777777" w:rsidR="000D2539" w:rsidRPr="009C220D" w:rsidRDefault="000D2539" w:rsidP="00607FED">
            <w:pPr>
              <w:pStyle w:val="FieldText"/>
              <w:keepLines/>
            </w:pPr>
          </w:p>
        </w:tc>
      </w:tr>
      <w:tr w:rsidR="00BD103E" w:rsidRPr="005114CE" w14:paraId="31395C87" w14:textId="77777777" w:rsidTr="00BD103E">
        <w:trPr>
          <w:trHeight w:val="360"/>
        </w:trPr>
        <w:tc>
          <w:tcPr>
            <w:tcW w:w="1072" w:type="dxa"/>
          </w:tcPr>
          <w:p w14:paraId="5C394BD2" w14:textId="77777777" w:rsidR="00BD103E" w:rsidRDefault="00BD103E" w:rsidP="00490804">
            <w:r w:rsidRPr="005114CE"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1D1E9E2B" w14:textId="77777777" w:rsidR="00BD103E" w:rsidRPr="009C220D" w:rsidRDefault="00BD103E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3AA69A28" w14:textId="77777777" w:rsidR="00BD103E" w:rsidRPr="005114CE" w:rsidRDefault="00BD103E" w:rsidP="00490804">
            <w:pPr>
              <w:pStyle w:val="Heading4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2474D5C3" w14:textId="77777777" w:rsidR="00BD103E" w:rsidRPr="009C220D" w:rsidRDefault="00BD103E" w:rsidP="00607FED">
            <w:pPr>
              <w:pStyle w:val="FieldText"/>
              <w:keepLines/>
            </w:pPr>
          </w:p>
        </w:tc>
      </w:tr>
    </w:tbl>
    <w:p w14:paraId="009F73D9" w14:textId="77777777" w:rsidR="00871876" w:rsidRDefault="00871876" w:rsidP="00871876">
      <w:pPr>
        <w:pStyle w:val="Heading2"/>
      </w:pPr>
      <w:r>
        <w:t>Previous Employment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0D2539" w:rsidRPr="00613129" w14:paraId="75FB7573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002C0648" w14:textId="77777777" w:rsidR="000D2539" w:rsidRPr="005114CE" w:rsidRDefault="000D2539" w:rsidP="00490804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33F99F59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</w:tcPr>
          <w:p w14:paraId="0A62D83C" w14:textId="77777777"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0D0E3B09" w14:textId="77777777" w:rsidR="000D2539" w:rsidRPr="009C220D" w:rsidRDefault="000D2539" w:rsidP="00682C69">
            <w:pPr>
              <w:pStyle w:val="FieldText"/>
            </w:pPr>
          </w:p>
        </w:tc>
      </w:tr>
      <w:tr w:rsidR="000D2539" w:rsidRPr="00613129" w14:paraId="25EA8C19" w14:textId="77777777" w:rsidTr="00BD103E">
        <w:trPr>
          <w:trHeight w:val="360"/>
        </w:trPr>
        <w:tc>
          <w:tcPr>
            <w:tcW w:w="1072" w:type="dxa"/>
          </w:tcPr>
          <w:p w14:paraId="4AD5AAEC" w14:textId="77777777" w:rsidR="000D2539" w:rsidRPr="005114CE" w:rsidRDefault="000D2539" w:rsidP="00490804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020AFA2D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</w:tcPr>
          <w:p w14:paraId="7A2C4D09" w14:textId="77777777" w:rsidR="000D2539" w:rsidRPr="005114CE" w:rsidRDefault="000D2539" w:rsidP="00490804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1094576C" w14:textId="77777777" w:rsidR="000D2539" w:rsidRPr="009C220D" w:rsidRDefault="000D2539" w:rsidP="0014663E">
            <w:pPr>
              <w:pStyle w:val="FieldText"/>
            </w:pPr>
          </w:p>
        </w:tc>
      </w:tr>
    </w:tbl>
    <w:p w14:paraId="320D67F6" w14:textId="77777777" w:rsidR="00C92A3C" w:rsidRDefault="00C92A3C"/>
    <w:tbl>
      <w:tblPr>
        <w:tblStyle w:val="PlainTable3"/>
        <w:tblW w:w="5000" w:type="pct"/>
        <w:tblBorders>
          <w:bottom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8F5BCD" w:rsidRPr="00613129" w14:paraId="2487BD12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75A09C8" w14:textId="77777777" w:rsidR="008F5BCD" w:rsidRPr="005114CE" w:rsidRDefault="008F5BCD" w:rsidP="00490804">
            <w:r w:rsidRPr="005114CE">
              <w:t>Job Title:</w:t>
            </w:r>
          </w:p>
        </w:tc>
        <w:tc>
          <w:tcPr>
            <w:tcW w:w="28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4360716" w14:textId="77777777" w:rsidR="008F5BCD" w:rsidRPr="009C220D" w:rsidRDefault="008F5BCD" w:rsidP="0014663E">
            <w:pPr>
              <w:pStyle w:val="FieldText"/>
            </w:pP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7BAB122" w14:textId="77777777" w:rsidR="008F5BCD" w:rsidRPr="005114CE" w:rsidRDefault="008F5BCD" w:rsidP="00490804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02A2C89" w14:textId="77777777"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CFB4CAE" w14:textId="77777777" w:rsidR="008F5BCD" w:rsidRPr="005114CE" w:rsidRDefault="008F5BCD" w:rsidP="00490804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FB95893" w14:textId="77777777"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</w:tr>
    </w:tbl>
    <w:p w14:paraId="066D21D3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0D2539" w:rsidRPr="00613129" w14:paraId="76284992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23B75DAB" w14:textId="77777777" w:rsidR="000D2539" w:rsidRPr="005114CE" w:rsidRDefault="000D2539" w:rsidP="00490804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4C911D92" w14:textId="77777777" w:rsidR="000D2539" w:rsidRPr="009C220D" w:rsidRDefault="000D2539" w:rsidP="0014663E">
            <w:pPr>
              <w:pStyle w:val="FieldText"/>
            </w:pPr>
          </w:p>
        </w:tc>
      </w:tr>
    </w:tbl>
    <w:p w14:paraId="029B5696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0D2539" w:rsidRPr="00613129" w14:paraId="337C4C28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1C556560" w14:textId="77777777" w:rsidR="000D2539" w:rsidRPr="005114CE" w:rsidRDefault="000D2539" w:rsidP="00490804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31EE627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450" w:type="dxa"/>
          </w:tcPr>
          <w:p w14:paraId="23701B38" w14:textId="77777777" w:rsidR="000D2539" w:rsidRPr="005114CE" w:rsidRDefault="000D2539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ED0FDE6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2070" w:type="dxa"/>
          </w:tcPr>
          <w:p w14:paraId="52A93021" w14:textId="77777777" w:rsidR="000D2539" w:rsidRPr="005114CE" w:rsidRDefault="007E56C4" w:rsidP="00490804">
            <w:pPr>
              <w:pStyle w:val="Heading4"/>
            </w:pPr>
            <w:r>
              <w:t>Reason for L</w:t>
            </w:r>
            <w:r w:rsidR="000D2539"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3FA83815" w14:textId="77777777" w:rsidR="000D2539" w:rsidRPr="009C220D" w:rsidRDefault="000D2539" w:rsidP="0014663E">
            <w:pPr>
              <w:pStyle w:val="FieldText"/>
            </w:pPr>
          </w:p>
        </w:tc>
      </w:tr>
    </w:tbl>
    <w:p w14:paraId="42825BCB" w14:textId="77777777" w:rsidR="00BC07E3" w:rsidRDefault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0D2539" w:rsidRPr="00613129" w14:paraId="4AF77B6C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1E085C9B" w14:textId="77777777" w:rsidR="000D2539" w:rsidRPr="005114CE" w:rsidRDefault="000D2539" w:rsidP="00490804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41D56254" w14:textId="77777777" w:rsidR="000D2539" w:rsidRPr="009C220D" w:rsidRDefault="000D2539" w:rsidP="00490804">
            <w:pPr>
              <w:pStyle w:val="Checkbox"/>
            </w:pPr>
            <w:r>
              <w:t>YES</w:t>
            </w:r>
          </w:p>
          <w:p w14:paraId="3229F6F3" w14:textId="77777777"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3F561C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14:paraId="0EF3983B" w14:textId="77777777" w:rsidR="000D2539" w:rsidRPr="009C220D" w:rsidRDefault="000D2539" w:rsidP="00490804">
            <w:pPr>
              <w:pStyle w:val="Checkbox"/>
            </w:pPr>
            <w:r>
              <w:t>NO</w:t>
            </w:r>
          </w:p>
          <w:p w14:paraId="3223BBA4" w14:textId="77777777"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3F561C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14:paraId="1FE262DD" w14:textId="77777777" w:rsidR="000D2539" w:rsidRPr="005114CE" w:rsidRDefault="000D2539" w:rsidP="005557F6">
            <w:pPr>
              <w:rPr>
                <w:szCs w:val="19"/>
              </w:rPr>
            </w:pPr>
          </w:p>
        </w:tc>
      </w:tr>
      <w:tr w:rsidR="00176E67" w:rsidRPr="00613129" w14:paraId="54948BFA" w14:textId="77777777" w:rsidTr="00BD103E">
        <w:tc>
          <w:tcPr>
            <w:tcW w:w="5040" w:type="dxa"/>
            <w:tcBorders>
              <w:bottom w:val="single" w:sz="4" w:space="0" w:color="auto"/>
            </w:tcBorders>
          </w:tcPr>
          <w:p w14:paraId="1346AE7C" w14:textId="77777777" w:rsidR="00176E67" w:rsidRPr="005114CE" w:rsidRDefault="00176E67" w:rsidP="00490804"/>
        </w:tc>
        <w:tc>
          <w:tcPr>
            <w:tcW w:w="900" w:type="dxa"/>
            <w:tcBorders>
              <w:bottom w:val="single" w:sz="4" w:space="0" w:color="auto"/>
            </w:tcBorders>
          </w:tcPr>
          <w:p w14:paraId="19A09321" w14:textId="77777777" w:rsidR="00176E67" w:rsidRDefault="00176E67" w:rsidP="00490804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403928CA" w14:textId="77777777" w:rsidR="00176E67" w:rsidRDefault="00176E67" w:rsidP="00490804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6BDE9204" w14:textId="77777777" w:rsidR="00176E67" w:rsidRPr="005114CE" w:rsidRDefault="00176E67" w:rsidP="005557F6">
            <w:pPr>
              <w:rPr>
                <w:szCs w:val="19"/>
              </w:rPr>
            </w:pPr>
          </w:p>
        </w:tc>
      </w:tr>
      <w:tr w:rsidR="00BC07E3" w:rsidRPr="00613129" w14:paraId="5FBD1878" w14:textId="77777777" w:rsidTr="00BD103E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1CADEA5" w14:textId="77777777" w:rsidR="00BC07E3" w:rsidRPr="005114CE" w:rsidRDefault="00BC07E3" w:rsidP="00490804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ECC3E34" w14:textId="77777777" w:rsidR="00BC07E3" w:rsidRDefault="00BC07E3" w:rsidP="00490804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C7B17B3" w14:textId="77777777" w:rsidR="00BC07E3" w:rsidRDefault="00BC07E3" w:rsidP="00490804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948FA74" w14:textId="77777777" w:rsidR="00BC07E3" w:rsidRPr="005114CE" w:rsidRDefault="00BC07E3" w:rsidP="005557F6">
            <w:pPr>
              <w:rPr>
                <w:szCs w:val="19"/>
              </w:rPr>
            </w:pPr>
          </w:p>
        </w:tc>
      </w:tr>
    </w:tbl>
    <w:p w14:paraId="746095BF" w14:textId="77777777" w:rsidR="00C92A3C" w:rsidRDefault="00C92A3C" w:rsidP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BC07E3" w:rsidRPr="00613129" w14:paraId="3AB1BB96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385DBEA4" w14:textId="77777777"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7F6775F6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3F255D25" w14:textId="77777777" w:rsidR="00BC07E3" w:rsidRPr="005114CE" w:rsidRDefault="00BC07E3" w:rsidP="00BC07E3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17733B2C" w14:textId="77777777" w:rsidR="00BC07E3" w:rsidRPr="009C220D" w:rsidRDefault="00BC07E3" w:rsidP="00BC07E3">
            <w:pPr>
              <w:pStyle w:val="FieldText"/>
            </w:pPr>
          </w:p>
        </w:tc>
      </w:tr>
      <w:tr w:rsidR="00BC07E3" w:rsidRPr="00613129" w14:paraId="290627D8" w14:textId="77777777" w:rsidTr="00BD103E">
        <w:trPr>
          <w:trHeight w:val="360"/>
        </w:trPr>
        <w:tc>
          <w:tcPr>
            <w:tcW w:w="1072" w:type="dxa"/>
          </w:tcPr>
          <w:p w14:paraId="4F763099" w14:textId="77777777"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043345E3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3E0CC2F2" w14:textId="77777777" w:rsidR="00BC07E3" w:rsidRPr="005114CE" w:rsidRDefault="00BC07E3" w:rsidP="00BC07E3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0A9FA193" w14:textId="77777777" w:rsidR="00BC07E3" w:rsidRPr="009C220D" w:rsidRDefault="00BC07E3" w:rsidP="00BC07E3">
            <w:pPr>
              <w:pStyle w:val="FieldText"/>
            </w:pPr>
          </w:p>
        </w:tc>
      </w:tr>
    </w:tbl>
    <w:p w14:paraId="6C336015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14:paraId="1110EB1A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14:paraId="09FA04F0" w14:textId="77777777"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14:paraId="579C0FAD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</w:tcPr>
          <w:p w14:paraId="19124B4C" w14:textId="77777777" w:rsidR="00BC07E3" w:rsidRPr="005114CE" w:rsidRDefault="00BC07E3" w:rsidP="00BC07E3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DDF6837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</w:tcPr>
          <w:p w14:paraId="2EADFC5E" w14:textId="77777777" w:rsidR="00BC07E3" w:rsidRPr="005114CE" w:rsidRDefault="00BC07E3" w:rsidP="00BC07E3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63B77BB0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14:paraId="511807F4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BC07E3" w:rsidRPr="00613129" w14:paraId="4EA47E9A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21F60EBC" w14:textId="77777777"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779FF5C5" w14:textId="77777777" w:rsidR="00BC07E3" w:rsidRPr="009C220D" w:rsidRDefault="00BC07E3" w:rsidP="00BC07E3">
            <w:pPr>
              <w:pStyle w:val="FieldText"/>
            </w:pPr>
          </w:p>
        </w:tc>
      </w:tr>
    </w:tbl>
    <w:p w14:paraId="1799B37D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14:paraId="27E91793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7E877835" w14:textId="77777777"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E1B7321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</w:tcPr>
          <w:p w14:paraId="6E1C85CA" w14:textId="77777777" w:rsidR="00BC07E3" w:rsidRPr="005114CE" w:rsidRDefault="00BC07E3" w:rsidP="00BC07E3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7457730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</w:tcPr>
          <w:p w14:paraId="1EFA605B" w14:textId="77777777" w:rsidR="00BC07E3" w:rsidRPr="005114CE" w:rsidRDefault="00BC07E3" w:rsidP="00BC07E3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064F3677" w14:textId="77777777" w:rsidR="00BC07E3" w:rsidRPr="009C220D" w:rsidRDefault="00BC07E3" w:rsidP="00BC07E3">
            <w:pPr>
              <w:pStyle w:val="FieldText"/>
            </w:pPr>
          </w:p>
        </w:tc>
      </w:tr>
    </w:tbl>
    <w:p w14:paraId="343A198D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BC07E3" w:rsidRPr="00613129" w14:paraId="66F48118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33F30413" w14:textId="77777777"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0CF01C2E" w14:textId="77777777" w:rsidR="00BC07E3" w:rsidRPr="009C220D" w:rsidRDefault="00BC07E3" w:rsidP="00BC07E3">
            <w:pPr>
              <w:pStyle w:val="Checkbox"/>
            </w:pPr>
            <w:r>
              <w:t>YES</w:t>
            </w:r>
          </w:p>
          <w:p w14:paraId="7275CAED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3F561C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14:paraId="2BF6EB79" w14:textId="77777777" w:rsidR="00BC07E3" w:rsidRPr="009C220D" w:rsidRDefault="00BC07E3" w:rsidP="00BC07E3">
            <w:pPr>
              <w:pStyle w:val="Checkbox"/>
            </w:pPr>
            <w:r>
              <w:t>NO</w:t>
            </w:r>
          </w:p>
          <w:p w14:paraId="3AB440B9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3F561C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14:paraId="3023C2CA" w14:textId="77777777" w:rsidR="00BC07E3" w:rsidRPr="005114CE" w:rsidRDefault="00BC07E3" w:rsidP="00BC07E3">
            <w:pPr>
              <w:rPr>
                <w:szCs w:val="19"/>
              </w:rPr>
            </w:pPr>
          </w:p>
        </w:tc>
      </w:tr>
      <w:tr w:rsidR="00176E67" w:rsidRPr="00613129" w14:paraId="5B7742A4" w14:textId="77777777" w:rsidTr="00BD103E">
        <w:tc>
          <w:tcPr>
            <w:tcW w:w="5040" w:type="dxa"/>
            <w:tcBorders>
              <w:bottom w:val="single" w:sz="4" w:space="0" w:color="auto"/>
            </w:tcBorders>
          </w:tcPr>
          <w:p w14:paraId="4D095B05" w14:textId="77777777" w:rsidR="00176E67" w:rsidRPr="005114CE" w:rsidRDefault="00176E67" w:rsidP="00BC07E3"/>
        </w:tc>
        <w:tc>
          <w:tcPr>
            <w:tcW w:w="900" w:type="dxa"/>
            <w:tcBorders>
              <w:bottom w:val="single" w:sz="4" w:space="0" w:color="auto"/>
            </w:tcBorders>
          </w:tcPr>
          <w:p w14:paraId="7AF5BED5" w14:textId="77777777"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40A6E06C" w14:textId="77777777"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5CFC7091" w14:textId="77777777" w:rsidR="00176E67" w:rsidRPr="005114CE" w:rsidRDefault="00176E67" w:rsidP="00BC07E3">
            <w:pPr>
              <w:rPr>
                <w:szCs w:val="19"/>
              </w:rPr>
            </w:pPr>
          </w:p>
        </w:tc>
      </w:tr>
      <w:tr w:rsidR="00176E67" w:rsidRPr="00613129" w14:paraId="24D2CA8C" w14:textId="77777777" w:rsidTr="00BD103E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94470DD" w14:textId="77777777" w:rsidR="00176E67" w:rsidRPr="005114CE" w:rsidRDefault="00176E67" w:rsidP="00BC07E3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1AA7540" w14:textId="77777777"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360DD1C" w14:textId="77777777"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60F523D" w14:textId="77777777" w:rsidR="00176E67" w:rsidRPr="005114CE" w:rsidRDefault="00176E67" w:rsidP="00BC07E3">
            <w:pPr>
              <w:rPr>
                <w:szCs w:val="19"/>
              </w:rPr>
            </w:pPr>
          </w:p>
        </w:tc>
      </w:tr>
    </w:tbl>
    <w:p w14:paraId="45B13546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BC07E3" w:rsidRPr="00613129" w14:paraId="47AA2C80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3A55A528" w14:textId="77777777"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02ADCA80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603E313E" w14:textId="77777777" w:rsidR="00BC07E3" w:rsidRPr="005114CE" w:rsidRDefault="00BC07E3" w:rsidP="00BC07E3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4CF3FFD3" w14:textId="77777777" w:rsidR="00BC07E3" w:rsidRPr="009C220D" w:rsidRDefault="00BC07E3" w:rsidP="00BC07E3">
            <w:pPr>
              <w:pStyle w:val="FieldText"/>
            </w:pPr>
          </w:p>
        </w:tc>
      </w:tr>
      <w:tr w:rsidR="00BC07E3" w:rsidRPr="00613129" w14:paraId="025C244A" w14:textId="77777777" w:rsidTr="00BD103E">
        <w:trPr>
          <w:trHeight w:val="360"/>
        </w:trPr>
        <w:tc>
          <w:tcPr>
            <w:tcW w:w="1072" w:type="dxa"/>
          </w:tcPr>
          <w:p w14:paraId="667A0516" w14:textId="77777777"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72220DFB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1F7F5317" w14:textId="77777777" w:rsidR="00BC07E3" w:rsidRPr="005114CE" w:rsidRDefault="00BC07E3" w:rsidP="00BC07E3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72A36B66" w14:textId="77777777" w:rsidR="00BC07E3" w:rsidRPr="009C220D" w:rsidRDefault="00BC07E3" w:rsidP="00BC07E3">
            <w:pPr>
              <w:pStyle w:val="FieldText"/>
            </w:pPr>
          </w:p>
        </w:tc>
      </w:tr>
    </w:tbl>
    <w:p w14:paraId="23E8E4A8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14:paraId="066FC8C6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14:paraId="3898B63C" w14:textId="77777777"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14:paraId="5593E4ED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</w:tcPr>
          <w:p w14:paraId="25C23CBA" w14:textId="77777777" w:rsidR="00BC07E3" w:rsidRPr="005114CE" w:rsidRDefault="00BC07E3" w:rsidP="00BC07E3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7A0833D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</w:tcPr>
          <w:p w14:paraId="53D78291" w14:textId="77777777" w:rsidR="00BC07E3" w:rsidRPr="005114CE" w:rsidRDefault="00BC07E3" w:rsidP="00BC07E3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0DB8D27D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14:paraId="097612B9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BC07E3" w:rsidRPr="00613129" w14:paraId="27FFEF40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11B8FEEE" w14:textId="77777777"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01189B06" w14:textId="77777777" w:rsidR="00BC07E3" w:rsidRPr="009C220D" w:rsidRDefault="00BC07E3" w:rsidP="00BC07E3">
            <w:pPr>
              <w:pStyle w:val="FieldText"/>
            </w:pPr>
          </w:p>
        </w:tc>
      </w:tr>
    </w:tbl>
    <w:p w14:paraId="208A3B53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14:paraId="6CE277AE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7212B2A8" w14:textId="77777777"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25CD4DF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</w:tcPr>
          <w:p w14:paraId="4E5F5E94" w14:textId="77777777" w:rsidR="00BC07E3" w:rsidRPr="005114CE" w:rsidRDefault="00BC07E3" w:rsidP="00BC07E3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BBC3F5D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</w:tcPr>
          <w:p w14:paraId="3FD7A655" w14:textId="77777777" w:rsidR="00BC07E3" w:rsidRPr="005114CE" w:rsidRDefault="00BC07E3" w:rsidP="00BC07E3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4F14D2A9" w14:textId="77777777" w:rsidR="00BC07E3" w:rsidRPr="009C220D" w:rsidRDefault="00BC07E3" w:rsidP="00BC07E3">
            <w:pPr>
              <w:pStyle w:val="FieldText"/>
            </w:pPr>
          </w:p>
        </w:tc>
      </w:tr>
    </w:tbl>
    <w:p w14:paraId="471649B1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BC07E3" w:rsidRPr="00613129" w14:paraId="471EA3E4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3D15F254" w14:textId="77777777"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0DFE50FE" w14:textId="77777777" w:rsidR="00BC07E3" w:rsidRPr="009C220D" w:rsidRDefault="00BC07E3" w:rsidP="00BC07E3">
            <w:pPr>
              <w:pStyle w:val="Checkbox"/>
            </w:pPr>
            <w:r>
              <w:t>YES</w:t>
            </w:r>
          </w:p>
          <w:p w14:paraId="7075D6E5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3F561C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14:paraId="73C1F8FD" w14:textId="77777777" w:rsidR="00BC07E3" w:rsidRPr="009C220D" w:rsidRDefault="00BC07E3" w:rsidP="00BC07E3">
            <w:pPr>
              <w:pStyle w:val="Checkbox"/>
            </w:pPr>
            <w:r>
              <w:t>NO</w:t>
            </w:r>
          </w:p>
          <w:p w14:paraId="7379EE07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3F561C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14:paraId="27AD86F1" w14:textId="77777777" w:rsidR="00BC07E3" w:rsidRPr="005114CE" w:rsidRDefault="00BC07E3" w:rsidP="00BC07E3">
            <w:pPr>
              <w:rPr>
                <w:szCs w:val="19"/>
              </w:rPr>
            </w:pPr>
          </w:p>
        </w:tc>
      </w:tr>
    </w:tbl>
    <w:p w14:paraId="41494890" w14:textId="56D948E8" w:rsidR="008B27B1" w:rsidRDefault="008B27B1" w:rsidP="008B27B1">
      <w:pPr>
        <w:pStyle w:val="Heading2"/>
      </w:pPr>
      <w:r>
        <w:lastRenderedPageBreak/>
        <w:t xml:space="preserve"> </w:t>
      </w:r>
      <w:r w:rsidR="0062043A">
        <w:t>Job</w:t>
      </w:r>
      <w:r w:rsidR="000313F4">
        <w:t xml:space="preserve"> </w:t>
      </w:r>
      <w:r>
        <w:t>Skills</w:t>
      </w:r>
    </w:p>
    <w:p w14:paraId="418ECF52" w14:textId="78EC1BCB" w:rsidR="008B27B1" w:rsidRDefault="000313F4">
      <w:r>
        <w:t>Please list all related job skills and training you may have.</w:t>
      </w:r>
    </w:p>
    <w:p w14:paraId="14F33196" w14:textId="7F36B807" w:rsidR="002F4DD5" w:rsidRDefault="00557FCB">
      <w:r>
        <w:t xml:space="preserve"> </w:t>
      </w:r>
      <w:r w:rsidR="002F4DD5">
        <w:t>______________________________________________________________________________________________</w:t>
      </w:r>
    </w:p>
    <w:p w14:paraId="58DBF686" w14:textId="1600B9A8" w:rsidR="002F4DD5" w:rsidRDefault="002F4DD5"/>
    <w:p w14:paraId="52609865" w14:textId="1672D1DB" w:rsidR="002F4DD5" w:rsidRDefault="002F4DD5"/>
    <w:p w14:paraId="4DE98165" w14:textId="1215DA6F" w:rsidR="002F4DD5" w:rsidRDefault="002F4DD5"/>
    <w:p w14:paraId="6B698686" w14:textId="498A9598" w:rsidR="002F4DD5" w:rsidRDefault="002F4DD5">
      <w:r>
        <w:t>______________________________________________________________________________________________</w:t>
      </w:r>
    </w:p>
    <w:p w14:paraId="6499C61A" w14:textId="634F3313" w:rsidR="002F4DD5" w:rsidRDefault="002F4DD5"/>
    <w:p w14:paraId="364013BE" w14:textId="534227BB" w:rsidR="002F4DD5" w:rsidRDefault="002F4DD5"/>
    <w:p w14:paraId="2BFB0441" w14:textId="3B20CFBF" w:rsidR="002F4DD5" w:rsidRDefault="002F4DD5">
      <w:r>
        <w:t>_______________________________________________________________________________________________</w:t>
      </w:r>
    </w:p>
    <w:p w14:paraId="3D444813" w14:textId="77777777" w:rsidR="002F4DD5" w:rsidRDefault="002F4DD5"/>
    <w:p w14:paraId="018EAB5F" w14:textId="5950FF67" w:rsidR="002F4DD5" w:rsidRDefault="002F4DD5"/>
    <w:p w14:paraId="1362EC7C" w14:textId="77777777" w:rsidR="002F4DD5" w:rsidRDefault="002F4DD5"/>
    <w:p w14:paraId="4D6A7AF2" w14:textId="6276B358" w:rsidR="000313F4" w:rsidRDefault="000313F4">
      <w:r>
        <w:t>Please indicate the days of the week as well as times you are available for work.</w:t>
      </w:r>
    </w:p>
    <w:p w14:paraId="331A5858" w14:textId="14BBF5BF" w:rsidR="000313F4" w:rsidRDefault="000313F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8"/>
        <w:gridCol w:w="1258"/>
        <w:gridCol w:w="1259"/>
        <w:gridCol w:w="1259"/>
        <w:gridCol w:w="1259"/>
        <w:gridCol w:w="1259"/>
        <w:gridCol w:w="1259"/>
        <w:gridCol w:w="1259"/>
      </w:tblGrid>
      <w:tr w:rsidR="000313F4" w14:paraId="76BD22A8" w14:textId="77777777" w:rsidTr="000313F4">
        <w:tc>
          <w:tcPr>
            <w:tcW w:w="1258" w:type="dxa"/>
          </w:tcPr>
          <w:p w14:paraId="2D36113E" w14:textId="51562F35" w:rsidR="000313F4" w:rsidRDefault="000313F4">
            <w:r>
              <w:t>Days of the Week</w:t>
            </w:r>
          </w:p>
        </w:tc>
        <w:tc>
          <w:tcPr>
            <w:tcW w:w="1258" w:type="dxa"/>
          </w:tcPr>
          <w:p w14:paraId="0E4046CD" w14:textId="5360DF94" w:rsidR="000313F4" w:rsidRDefault="000313F4">
            <w:r>
              <w:t>Monday</w:t>
            </w:r>
          </w:p>
        </w:tc>
        <w:tc>
          <w:tcPr>
            <w:tcW w:w="1259" w:type="dxa"/>
          </w:tcPr>
          <w:p w14:paraId="52E8E0B1" w14:textId="1A50887D" w:rsidR="000313F4" w:rsidRDefault="000313F4">
            <w:r>
              <w:t>Tuesday</w:t>
            </w:r>
          </w:p>
        </w:tc>
        <w:tc>
          <w:tcPr>
            <w:tcW w:w="1259" w:type="dxa"/>
          </w:tcPr>
          <w:p w14:paraId="4B00C54F" w14:textId="7197BF98" w:rsidR="000313F4" w:rsidRDefault="000313F4">
            <w:r>
              <w:t>Wednesday</w:t>
            </w:r>
          </w:p>
        </w:tc>
        <w:tc>
          <w:tcPr>
            <w:tcW w:w="1259" w:type="dxa"/>
          </w:tcPr>
          <w:p w14:paraId="779E4DD3" w14:textId="3598FEB9" w:rsidR="000313F4" w:rsidRDefault="000313F4">
            <w:r>
              <w:t>Thursday</w:t>
            </w:r>
          </w:p>
        </w:tc>
        <w:tc>
          <w:tcPr>
            <w:tcW w:w="1259" w:type="dxa"/>
          </w:tcPr>
          <w:p w14:paraId="0F1C8799" w14:textId="07B7D8B2" w:rsidR="000313F4" w:rsidRDefault="000313F4">
            <w:r>
              <w:t>Friday</w:t>
            </w:r>
          </w:p>
        </w:tc>
        <w:tc>
          <w:tcPr>
            <w:tcW w:w="1259" w:type="dxa"/>
          </w:tcPr>
          <w:p w14:paraId="548ABA71" w14:textId="695A5E0D" w:rsidR="000313F4" w:rsidRDefault="000313F4">
            <w:r>
              <w:t>Saturday</w:t>
            </w:r>
          </w:p>
        </w:tc>
        <w:tc>
          <w:tcPr>
            <w:tcW w:w="1259" w:type="dxa"/>
          </w:tcPr>
          <w:p w14:paraId="691F744A" w14:textId="1D056F46" w:rsidR="000313F4" w:rsidRDefault="000313F4">
            <w:r>
              <w:t>Sunday</w:t>
            </w:r>
          </w:p>
        </w:tc>
      </w:tr>
      <w:tr w:rsidR="000313F4" w14:paraId="1A24F271" w14:textId="77777777" w:rsidTr="000313F4">
        <w:trPr>
          <w:trHeight w:val="737"/>
        </w:trPr>
        <w:tc>
          <w:tcPr>
            <w:tcW w:w="1258" w:type="dxa"/>
          </w:tcPr>
          <w:p w14:paraId="50E776D3" w14:textId="07C25762" w:rsidR="000313F4" w:rsidRDefault="000313F4">
            <w:r>
              <w:t>From:</w:t>
            </w:r>
          </w:p>
        </w:tc>
        <w:tc>
          <w:tcPr>
            <w:tcW w:w="1258" w:type="dxa"/>
          </w:tcPr>
          <w:p w14:paraId="5AC656CA" w14:textId="77777777" w:rsidR="000313F4" w:rsidRDefault="000313F4"/>
        </w:tc>
        <w:tc>
          <w:tcPr>
            <w:tcW w:w="1259" w:type="dxa"/>
          </w:tcPr>
          <w:p w14:paraId="05FC70EF" w14:textId="77777777" w:rsidR="000313F4" w:rsidRDefault="000313F4"/>
        </w:tc>
        <w:tc>
          <w:tcPr>
            <w:tcW w:w="1259" w:type="dxa"/>
          </w:tcPr>
          <w:p w14:paraId="4085235E" w14:textId="77777777" w:rsidR="000313F4" w:rsidRDefault="000313F4"/>
        </w:tc>
        <w:tc>
          <w:tcPr>
            <w:tcW w:w="1259" w:type="dxa"/>
          </w:tcPr>
          <w:p w14:paraId="4EAA9CDF" w14:textId="77777777" w:rsidR="000313F4" w:rsidRDefault="000313F4"/>
        </w:tc>
        <w:tc>
          <w:tcPr>
            <w:tcW w:w="1259" w:type="dxa"/>
          </w:tcPr>
          <w:p w14:paraId="0250FB0C" w14:textId="77777777" w:rsidR="000313F4" w:rsidRDefault="000313F4"/>
        </w:tc>
        <w:tc>
          <w:tcPr>
            <w:tcW w:w="1259" w:type="dxa"/>
          </w:tcPr>
          <w:p w14:paraId="77BB9B47" w14:textId="77777777" w:rsidR="000313F4" w:rsidRDefault="000313F4"/>
        </w:tc>
        <w:tc>
          <w:tcPr>
            <w:tcW w:w="1259" w:type="dxa"/>
          </w:tcPr>
          <w:p w14:paraId="7340DB2B" w14:textId="77777777" w:rsidR="000313F4" w:rsidRDefault="000313F4"/>
        </w:tc>
      </w:tr>
      <w:tr w:rsidR="000313F4" w14:paraId="40818E39" w14:textId="77777777" w:rsidTr="000313F4">
        <w:trPr>
          <w:trHeight w:val="692"/>
        </w:trPr>
        <w:tc>
          <w:tcPr>
            <w:tcW w:w="1258" w:type="dxa"/>
          </w:tcPr>
          <w:p w14:paraId="1675893C" w14:textId="430B994F" w:rsidR="000313F4" w:rsidRDefault="000313F4">
            <w:r>
              <w:t xml:space="preserve">    To:</w:t>
            </w:r>
          </w:p>
        </w:tc>
        <w:tc>
          <w:tcPr>
            <w:tcW w:w="1258" w:type="dxa"/>
          </w:tcPr>
          <w:p w14:paraId="361E6E68" w14:textId="77777777" w:rsidR="000313F4" w:rsidRDefault="000313F4"/>
        </w:tc>
        <w:tc>
          <w:tcPr>
            <w:tcW w:w="1259" w:type="dxa"/>
          </w:tcPr>
          <w:p w14:paraId="487E5AAE" w14:textId="77777777" w:rsidR="000313F4" w:rsidRDefault="000313F4"/>
        </w:tc>
        <w:tc>
          <w:tcPr>
            <w:tcW w:w="1259" w:type="dxa"/>
          </w:tcPr>
          <w:p w14:paraId="3269A951" w14:textId="77777777" w:rsidR="000313F4" w:rsidRDefault="000313F4"/>
        </w:tc>
        <w:tc>
          <w:tcPr>
            <w:tcW w:w="1259" w:type="dxa"/>
          </w:tcPr>
          <w:p w14:paraId="1A9155AE" w14:textId="77777777" w:rsidR="000313F4" w:rsidRDefault="000313F4"/>
        </w:tc>
        <w:tc>
          <w:tcPr>
            <w:tcW w:w="1259" w:type="dxa"/>
          </w:tcPr>
          <w:p w14:paraId="5490B21A" w14:textId="77777777" w:rsidR="000313F4" w:rsidRDefault="000313F4"/>
        </w:tc>
        <w:tc>
          <w:tcPr>
            <w:tcW w:w="1259" w:type="dxa"/>
          </w:tcPr>
          <w:p w14:paraId="4E0D6AA2" w14:textId="77777777" w:rsidR="000313F4" w:rsidRDefault="000313F4"/>
        </w:tc>
        <w:tc>
          <w:tcPr>
            <w:tcW w:w="1259" w:type="dxa"/>
          </w:tcPr>
          <w:p w14:paraId="73C0A4DC" w14:textId="77777777" w:rsidR="000313F4" w:rsidRDefault="000313F4"/>
        </w:tc>
      </w:tr>
    </w:tbl>
    <w:p w14:paraId="09CF68B2" w14:textId="74F03300" w:rsidR="000313F4" w:rsidRDefault="000313F4"/>
    <w:p w14:paraId="3DE18C00" w14:textId="77777777" w:rsidR="000313F4" w:rsidRDefault="000313F4"/>
    <w:p w14:paraId="7B373C3D" w14:textId="77777777" w:rsidR="008B27B1" w:rsidRDefault="008B27B1"/>
    <w:p w14:paraId="60E5F25D" w14:textId="7856E87E" w:rsidR="00871876" w:rsidRDefault="00871876" w:rsidP="00871876">
      <w:pPr>
        <w:pStyle w:val="Heading2"/>
      </w:pPr>
      <w:r w:rsidRPr="009C220D">
        <w:t>Disclaimer and Signature</w:t>
      </w:r>
    </w:p>
    <w:p w14:paraId="708FBF16" w14:textId="77777777" w:rsidR="00871876" w:rsidRPr="005114CE" w:rsidRDefault="00871876" w:rsidP="00490804">
      <w:pPr>
        <w:pStyle w:val="Italic"/>
      </w:pPr>
      <w:r w:rsidRPr="005114CE">
        <w:t xml:space="preserve">I certify that my answers are true and complete to the best of my knowledge. </w:t>
      </w:r>
    </w:p>
    <w:p w14:paraId="55A29F02" w14:textId="77777777" w:rsidR="00871876" w:rsidRPr="00871876" w:rsidRDefault="00871876" w:rsidP="00490804">
      <w:pPr>
        <w:pStyle w:val="Italic"/>
      </w:pPr>
      <w:r w:rsidRPr="005114CE">
        <w:t>If this application leads to employment, I understand that false or misleading information in my application or interview may result in my release.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6145"/>
        <w:gridCol w:w="674"/>
        <w:gridCol w:w="2189"/>
      </w:tblGrid>
      <w:tr w:rsidR="000D2539" w:rsidRPr="005114CE" w14:paraId="53F541DF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5ABAFED8" w14:textId="77777777" w:rsidR="000D2539" w:rsidRPr="005114CE" w:rsidRDefault="000D2539" w:rsidP="00490804">
            <w:r w:rsidRPr="005114CE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</w:tcPr>
          <w:p w14:paraId="52CF8C9E" w14:textId="77777777" w:rsidR="000D2539" w:rsidRPr="005114CE" w:rsidRDefault="000D2539" w:rsidP="00682C69">
            <w:pPr>
              <w:pStyle w:val="FieldText"/>
            </w:pPr>
          </w:p>
        </w:tc>
        <w:tc>
          <w:tcPr>
            <w:tcW w:w="674" w:type="dxa"/>
          </w:tcPr>
          <w:p w14:paraId="7F5275AB" w14:textId="77777777" w:rsidR="000D2539" w:rsidRPr="005114CE" w:rsidRDefault="000D2539" w:rsidP="00C92A3C">
            <w:pPr>
              <w:pStyle w:val="Heading4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14:paraId="19790D05" w14:textId="77777777" w:rsidR="000D2539" w:rsidRPr="005114CE" w:rsidRDefault="000D2539" w:rsidP="00682C69">
            <w:pPr>
              <w:pStyle w:val="FieldText"/>
            </w:pPr>
          </w:p>
        </w:tc>
      </w:tr>
    </w:tbl>
    <w:p w14:paraId="02ECE5AD" w14:textId="77777777" w:rsidR="005F6E87" w:rsidRPr="004E34C6" w:rsidRDefault="005F6E87" w:rsidP="004E34C6"/>
    <w:sectPr w:rsidR="005F6E87" w:rsidRPr="004E34C6" w:rsidSect="00856C35">
      <w:footerReference w:type="defaul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19553A" w14:textId="77777777" w:rsidR="008748CF" w:rsidRDefault="008748CF" w:rsidP="00176E67">
      <w:r>
        <w:separator/>
      </w:r>
    </w:p>
  </w:endnote>
  <w:endnote w:type="continuationSeparator" w:id="0">
    <w:p w14:paraId="15D703DF" w14:textId="77777777" w:rsidR="008748CF" w:rsidRDefault="008748CF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9631626"/>
      <w:docPartObj>
        <w:docPartGallery w:val="Page Numbers (Bottom of Page)"/>
        <w:docPartUnique/>
      </w:docPartObj>
    </w:sdtPr>
    <w:sdtEndPr/>
    <w:sdtContent>
      <w:p w14:paraId="4DDD9D54" w14:textId="77777777" w:rsidR="00176E67" w:rsidRDefault="00C8155B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76E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C14571" w14:textId="77777777" w:rsidR="008748CF" w:rsidRDefault="008748CF" w:rsidP="00176E67">
      <w:r>
        <w:separator/>
      </w:r>
    </w:p>
  </w:footnote>
  <w:footnote w:type="continuationSeparator" w:id="0">
    <w:p w14:paraId="73236F27" w14:textId="77777777" w:rsidR="008748CF" w:rsidRDefault="008748CF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28915471">
    <w:abstractNumId w:val="9"/>
  </w:num>
  <w:num w:numId="2" w16cid:durableId="913708354">
    <w:abstractNumId w:val="7"/>
  </w:num>
  <w:num w:numId="3" w16cid:durableId="1100176473">
    <w:abstractNumId w:val="6"/>
  </w:num>
  <w:num w:numId="4" w16cid:durableId="2078702400">
    <w:abstractNumId w:val="5"/>
  </w:num>
  <w:num w:numId="5" w16cid:durableId="1432237467">
    <w:abstractNumId w:val="4"/>
  </w:num>
  <w:num w:numId="6" w16cid:durableId="670109875">
    <w:abstractNumId w:val="8"/>
  </w:num>
  <w:num w:numId="7" w16cid:durableId="1517421418">
    <w:abstractNumId w:val="3"/>
  </w:num>
  <w:num w:numId="8" w16cid:durableId="1244490137">
    <w:abstractNumId w:val="2"/>
  </w:num>
  <w:num w:numId="9" w16cid:durableId="1698777397">
    <w:abstractNumId w:val="1"/>
  </w:num>
  <w:num w:numId="10" w16cid:durableId="630595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43A"/>
    <w:rsid w:val="000071F7"/>
    <w:rsid w:val="00010B00"/>
    <w:rsid w:val="0002798A"/>
    <w:rsid w:val="000313F4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20C95"/>
    <w:rsid w:val="0014663E"/>
    <w:rsid w:val="00176E67"/>
    <w:rsid w:val="00177C37"/>
    <w:rsid w:val="00180664"/>
    <w:rsid w:val="001903F7"/>
    <w:rsid w:val="0019395E"/>
    <w:rsid w:val="001D6B76"/>
    <w:rsid w:val="001F11A0"/>
    <w:rsid w:val="00211828"/>
    <w:rsid w:val="00250014"/>
    <w:rsid w:val="00275BB5"/>
    <w:rsid w:val="00286F6A"/>
    <w:rsid w:val="00291C8C"/>
    <w:rsid w:val="00292D88"/>
    <w:rsid w:val="002A1ECE"/>
    <w:rsid w:val="002A2510"/>
    <w:rsid w:val="002A6FA9"/>
    <w:rsid w:val="002B4D1D"/>
    <w:rsid w:val="002C10B1"/>
    <w:rsid w:val="002D222A"/>
    <w:rsid w:val="002F4DD5"/>
    <w:rsid w:val="003076FD"/>
    <w:rsid w:val="00317005"/>
    <w:rsid w:val="00330050"/>
    <w:rsid w:val="00335259"/>
    <w:rsid w:val="003929F1"/>
    <w:rsid w:val="003A1B63"/>
    <w:rsid w:val="003A41A1"/>
    <w:rsid w:val="003B2326"/>
    <w:rsid w:val="003F561C"/>
    <w:rsid w:val="00400251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34A9D"/>
    <w:rsid w:val="005557F6"/>
    <w:rsid w:val="00557FCB"/>
    <w:rsid w:val="00563778"/>
    <w:rsid w:val="005B4AE2"/>
    <w:rsid w:val="005E63CC"/>
    <w:rsid w:val="005F6E87"/>
    <w:rsid w:val="00602863"/>
    <w:rsid w:val="00607FED"/>
    <w:rsid w:val="00613129"/>
    <w:rsid w:val="00617C65"/>
    <w:rsid w:val="0062043A"/>
    <w:rsid w:val="0063459A"/>
    <w:rsid w:val="00650018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D7296"/>
    <w:rsid w:val="007E2A15"/>
    <w:rsid w:val="007E56C4"/>
    <w:rsid w:val="007F3D5B"/>
    <w:rsid w:val="008107D6"/>
    <w:rsid w:val="00841645"/>
    <w:rsid w:val="00852EC6"/>
    <w:rsid w:val="00856C35"/>
    <w:rsid w:val="00871876"/>
    <w:rsid w:val="008748CF"/>
    <w:rsid w:val="008753A7"/>
    <w:rsid w:val="0088782D"/>
    <w:rsid w:val="008B27B1"/>
    <w:rsid w:val="008B7081"/>
    <w:rsid w:val="008D2224"/>
    <w:rsid w:val="008D7A67"/>
    <w:rsid w:val="008F2F8A"/>
    <w:rsid w:val="008F5BCD"/>
    <w:rsid w:val="00902964"/>
    <w:rsid w:val="00920507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60C9E"/>
    <w:rsid w:val="00A74F99"/>
    <w:rsid w:val="00A82BA3"/>
    <w:rsid w:val="00A94ACC"/>
    <w:rsid w:val="00AA2EA7"/>
    <w:rsid w:val="00AE6FA4"/>
    <w:rsid w:val="00B03907"/>
    <w:rsid w:val="00B11811"/>
    <w:rsid w:val="00B311E1"/>
    <w:rsid w:val="00B4735C"/>
    <w:rsid w:val="00B579DF"/>
    <w:rsid w:val="00B90EC2"/>
    <w:rsid w:val="00BA268F"/>
    <w:rsid w:val="00BC07E3"/>
    <w:rsid w:val="00BC4618"/>
    <w:rsid w:val="00BD103E"/>
    <w:rsid w:val="00C079CA"/>
    <w:rsid w:val="00C45FDA"/>
    <w:rsid w:val="00C67741"/>
    <w:rsid w:val="00C74647"/>
    <w:rsid w:val="00C76039"/>
    <w:rsid w:val="00C76480"/>
    <w:rsid w:val="00C80AD2"/>
    <w:rsid w:val="00C8155B"/>
    <w:rsid w:val="00C92A3C"/>
    <w:rsid w:val="00C92FD6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87396"/>
    <w:rsid w:val="00E96F6F"/>
    <w:rsid w:val="00EB478A"/>
    <w:rsid w:val="00EC42A3"/>
    <w:rsid w:val="00F83033"/>
    <w:rsid w:val="00F966AA"/>
    <w:rsid w:val="00FB538F"/>
    <w:rsid w:val="00FC3071"/>
    <w:rsid w:val="00FD5902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4E219EFC"/>
  <w15:docId w15:val="{10DBC26B-45F5-4635-BCE9-F1234DA4A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573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FC2336-645F-4C4E-9D05-176FA7B19A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1</TotalTime>
  <Pages>3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17573</dc:creator>
  <cp:lastModifiedBy>Ka'Deem Riddick</cp:lastModifiedBy>
  <cp:revision>2</cp:revision>
  <cp:lastPrinted>2024-02-21T18:17:00Z</cp:lastPrinted>
  <dcterms:created xsi:type="dcterms:W3CDTF">2024-02-21T18:21:00Z</dcterms:created>
  <dcterms:modified xsi:type="dcterms:W3CDTF">2024-02-21T18:21:00Z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